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B98BC" w14:textId="77777777" w:rsidR="00A10D55" w:rsidRDefault="00A10D55" w:rsidP="00E05137">
      <w:pPr>
        <w:rPr>
          <w:sz w:val="22"/>
          <w:szCs w:val="22"/>
        </w:rPr>
      </w:pPr>
    </w:p>
    <w:p w14:paraId="4AA6767B" w14:textId="77777777" w:rsidR="002A4316" w:rsidRDefault="002A4316" w:rsidP="00E05137">
      <w:pPr>
        <w:rPr>
          <w:sz w:val="22"/>
          <w:szCs w:val="22"/>
        </w:rPr>
      </w:pPr>
    </w:p>
    <w:p w14:paraId="6F1C185C" w14:textId="77777777" w:rsidR="00E05137" w:rsidRDefault="00E05137" w:rsidP="00E051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23DF6CCC" w14:textId="77777777" w:rsidR="00E05137" w:rsidRPr="00BF1821" w:rsidRDefault="002954F1" w:rsidP="00E05137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4316">
        <w:rPr>
          <w:b/>
          <w:szCs w:val="24"/>
          <w:u w:val="single"/>
        </w:rPr>
        <w:t>Załącznik Nr 4</w:t>
      </w:r>
      <w:r>
        <w:rPr>
          <w:b/>
          <w:szCs w:val="24"/>
          <w:u w:val="single"/>
        </w:rPr>
        <w:t xml:space="preserve"> do SIWZ</w:t>
      </w:r>
    </w:p>
    <w:p w14:paraId="4D5D8CD3" w14:textId="77777777" w:rsidR="00E05137" w:rsidRDefault="00E05137" w:rsidP="00E05137">
      <w:pPr>
        <w:rPr>
          <w:szCs w:val="24"/>
        </w:rPr>
      </w:pPr>
    </w:p>
    <w:p w14:paraId="18F055C5" w14:textId="77777777" w:rsidR="00E05137" w:rsidRDefault="00E05137" w:rsidP="00E05137">
      <w:pPr>
        <w:rPr>
          <w:szCs w:val="24"/>
        </w:rPr>
      </w:pPr>
    </w:p>
    <w:p w14:paraId="5717153F" w14:textId="77777777" w:rsidR="00E05137" w:rsidRDefault="00E05137" w:rsidP="00E05137">
      <w:pPr>
        <w:rPr>
          <w:szCs w:val="24"/>
        </w:rPr>
      </w:pPr>
    </w:p>
    <w:p w14:paraId="2B96F1F2" w14:textId="77777777" w:rsidR="00E05137" w:rsidRDefault="00E05137" w:rsidP="00E05137">
      <w:pPr>
        <w:rPr>
          <w:szCs w:val="24"/>
        </w:rPr>
      </w:pPr>
    </w:p>
    <w:p w14:paraId="58CCA582" w14:textId="211A1D34" w:rsidR="00E05137" w:rsidRDefault="000C6959" w:rsidP="000C6959">
      <w:pPr>
        <w:tabs>
          <w:tab w:val="center" w:pos="4536"/>
          <w:tab w:val="left" w:pos="7080"/>
        </w:tabs>
        <w:rPr>
          <w:b/>
          <w:szCs w:val="24"/>
        </w:rPr>
      </w:pPr>
      <w:r>
        <w:rPr>
          <w:szCs w:val="24"/>
        </w:rPr>
        <w:tab/>
      </w:r>
      <w:r w:rsidR="00E05137">
        <w:rPr>
          <w:szCs w:val="24"/>
        </w:rPr>
        <w:t>Wykaz</w:t>
      </w:r>
      <w:r>
        <w:rPr>
          <w:szCs w:val="24"/>
        </w:rPr>
        <w:t xml:space="preserve"> zrealizowanych przez Wykonawcę</w:t>
      </w:r>
    </w:p>
    <w:p w14:paraId="3DF648D7" w14:textId="3462E21E" w:rsidR="00E05137" w:rsidRDefault="00E05137" w:rsidP="00E05137">
      <w:pPr>
        <w:jc w:val="center"/>
        <w:rPr>
          <w:b/>
          <w:szCs w:val="24"/>
        </w:rPr>
      </w:pPr>
      <w:r>
        <w:rPr>
          <w:szCs w:val="24"/>
        </w:rPr>
        <w:t xml:space="preserve">kursów </w:t>
      </w:r>
      <w:r w:rsidR="00A10D55">
        <w:rPr>
          <w:szCs w:val="24"/>
        </w:rPr>
        <w:t>prawa jazdy kat. B dla grup nie mniejszych niż 3</w:t>
      </w:r>
      <w:r w:rsidR="006920A4">
        <w:rPr>
          <w:szCs w:val="24"/>
        </w:rPr>
        <w:t xml:space="preserve"> osoby</w:t>
      </w:r>
    </w:p>
    <w:p w14:paraId="2C552710" w14:textId="77777777" w:rsidR="00E05137" w:rsidRDefault="00E05137" w:rsidP="00E05137">
      <w:pPr>
        <w:rPr>
          <w:b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E91B53" w:rsidRPr="00E91B53" w14:paraId="09872A1C" w14:textId="77777777" w:rsidTr="00A10D55">
        <w:tc>
          <w:tcPr>
            <w:tcW w:w="750" w:type="dxa"/>
          </w:tcPr>
          <w:p w14:paraId="59C86B2D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14:paraId="78C4796E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kursu</w:t>
            </w:r>
          </w:p>
        </w:tc>
        <w:tc>
          <w:tcPr>
            <w:tcW w:w="2693" w:type="dxa"/>
          </w:tcPr>
          <w:p w14:paraId="24737A3B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14:paraId="7D24FA47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Data wykonania usługi</w:t>
            </w:r>
          </w:p>
        </w:tc>
        <w:tc>
          <w:tcPr>
            <w:tcW w:w="1723" w:type="dxa"/>
          </w:tcPr>
          <w:p w14:paraId="0EA275A0" w14:textId="77777777" w:rsidR="00E91B53" w:rsidRPr="00E91B53" w:rsidRDefault="00E91B53" w:rsidP="007A432D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Liczba przeszkolonych osób</w:t>
            </w:r>
          </w:p>
        </w:tc>
      </w:tr>
      <w:tr w:rsidR="00E91B53" w:rsidRPr="00E91B53" w14:paraId="2271779C" w14:textId="77777777" w:rsidTr="00A10D55">
        <w:tc>
          <w:tcPr>
            <w:tcW w:w="750" w:type="dxa"/>
          </w:tcPr>
          <w:p w14:paraId="7D44A87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4DFED64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46F834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50B8BE4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2702688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5CFE236F" w14:textId="77777777" w:rsidTr="00A10D55">
        <w:tc>
          <w:tcPr>
            <w:tcW w:w="750" w:type="dxa"/>
          </w:tcPr>
          <w:p w14:paraId="760670B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701EFC8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FCB0EE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5C0691F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31BCFC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6F8275EE" w14:textId="77777777" w:rsidTr="00A10D55">
        <w:tc>
          <w:tcPr>
            <w:tcW w:w="750" w:type="dxa"/>
          </w:tcPr>
          <w:p w14:paraId="1CA250F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1A09C77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435D3A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004B88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028FD1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0E1E89CD" w14:textId="77777777" w:rsidTr="00A10D55">
        <w:tc>
          <w:tcPr>
            <w:tcW w:w="750" w:type="dxa"/>
          </w:tcPr>
          <w:p w14:paraId="7AF3212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C4C7C9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D554E9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CB5534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63494D1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4AE87480" w14:textId="77777777" w:rsidTr="00A10D55">
        <w:tc>
          <w:tcPr>
            <w:tcW w:w="750" w:type="dxa"/>
          </w:tcPr>
          <w:p w14:paraId="32831A7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6A9ADCA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210174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4E5A27D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3B6E7D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1A04086D" w14:textId="77777777" w:rsidTr="00A10D55">
        <w:tc>
          <w:tcPr>
            <w:tcW w:w="750" w:type="dxa"/>
          </w:tcPr>
          <w:p w14:paraId="52CA2D3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13655B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0C838EE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2E0CD3B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D239B2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E1910BC" w14:textId="77777777" w:rsidTr="00A10D55">
        <w:tc>
          <w:tcPr>
            <w:tcW w:w="750" w:type="dxa"/>
          </w:tcPr>
          <w:p w14:paraId="27C40E9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770C49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2C33D4B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5B7438D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14B63B99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28D78B1A" w14:textId="77777777" w:rsidTr="00A10D55">
        <w:tc>
          <w:tcPr>
            <w:tcW w:w="750" w:type="dxa"/>
          </w:tcPr>
          <w:p w14:paraId="12A3BFF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2F07F4AB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F4215B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0548064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3725310D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C3A9901" w14:textId="77777777" w:rsidTr="00A10D55">
        <w:tc>
          <w:tcPr>
            <w:tcW w:w="750" w:type="dxa"/>
          </w:tcPr>
          <w:p w14:paraId="6783444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31DF3F0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5C826E5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12D12980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7D31D80E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7221594" w14:textId="77777777" w:rsidTr="00A10D55">
        <w:tc>
          <w:tcPr>
            <w:tcW w:w="750" w:type="dxa"/>
          </w:tcPr>
          <w:p w14:paraId="6F0CA862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53A49C87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6D15DAA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A724348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0C8C22DC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E91B53" w:rsidRPr="00E91B53" w14:paraId="72968F95" w14:textId="77777777" w:rsidTr="00A10D55">
        <w:tc>
          <w:tcPr>
            <w:tcW w:w="750" w:type="dxa"/>
          </w:tcPr>
          <w:p w14:paraId="71A2CFCA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14:paraId="0E0A707F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418A7235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14:paraId="774C2C53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14:paraId="404D5A86" w14:textId="77777777" w:rsidR="00E91B53" w:rsidRPr="00E91B53" w:rsidRDefault="00E91B53" w:rsidP="007A432D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14:paraId="722F8D50" w14:textId="77777777" w:rsidR="00E05137" w:rsidRDefault="00E05137" w:rsidP="00E05137">
      <w:pPr>
        <w:rPr>
          <w:szCs w:val="24"/>
        </w:rPr>
      </w:pPr>
    </w:p>
    <w:p w14:paraId="254D1CF1" w14:textId="77777777" w:rsidR="007A432D" w:rsidRDefault="007A432D" w:rsidP="00E05137">
      <w:pPr>
        <w:rPr>
          <w:szCs w:val="24"/>
        </w:rPr>
      </w:pPr>
    </w:p>
    <w:p w14:paraId="1A5C0C2A" w14:textId="77777777" w:rsidR="007A432D" w:rsidRDefault="007A432D" w:rsidP="00E05137">
      <w:pPr>
        <w:rPr>
          <w:szCs w:val="24"/>
        </w:rPr>
      </w:pPr>
    </w:p>
    <w:p w14:paraId="584B6D17" w14:textId="77777777" w:rsidR="00E05137" w:rsidRDefault="00E05137" w:rsidP="00E05137">
      <w:pPr>
        <w:rPr>
          <w:szCs w:val="24"/>
        </w:rPr>
      </w:pPr>
    </w:p>
    <w:p w14:paraId="60A4F048" w14:textId="77777777" w:rsidR="00E05137" w:rsidRDefault="00E05137" w:rsidP="00E05137">
      <w:pPr>
        <w:rPr>
          <w:szCs w:val="24"/>
        </w:rPr>
      </w:pPr>
    </w:p>
    <w:p w14:paraId="32A2EDB2" w14:textId="77777777" w:rsidR="00E05137" w:rsidRDefault="00E05137" w:rsidP="00E05137">
      <w:pPr>
        <w:rPr>
          <w:szCs w:val="24"/>
        </w:rPr>
      </w:pPr>
    </w:p>
    <w:p w14:paraId="2F85A2F3" w14:textId="77777777" w:rsidR="00E05137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14:paraId="34C92396" w14:textId="77777777" w:rsidR="00E05137" w:rsidRPr="00BB6DAA" w:rsidRDefault="00E05137" w:rsidP="00E0513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14:paraId="23670D22" w14:textId="77777777" w:rsidR="00E05137" w:rsidRDefault="00E05137" w:rsidP="00E05137">
      <w:pPr>
        <w:rPr>
          <w:sz w:val="22"/>
          <w:szCs w:val="22"/>
        </w:rPr>
      </w:pPr>
    </w:p>
    <w:p w14:paraId="436F8A72" w14:textId="77777777" w:rsidR="00E05137" w:rsidRDefault="00E05137" w:rsidP="00E05137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14:paraId="291F20FD" w14:textId="77777777" w:rsidR="00E05137" w:rsidRDefault="00E05137" w:rsidP="00E05137">
      <w:pPr>
        <w:rPr>
          <w:sz w:val="22"/>
          <w:szCs w:val="22"/>
        </w:rPr>
      </w:pPr>
    </w:p>
    <w:p w14:paraId="2A416121" w14:textId="77777777" w:rsidR="00DE732A" w:rsidRDefault="00DE732A" w:rsidP="006920A4">
      <w:pPr>
        <w:rPr>
          <w:b/>
          <w:u w:val="single"/>
        </w:rPr>
      </w:pPr>
    </w:p>
    <w:p w14:paraId="2937F2F3" w14:textId="77777777" w:rsidR="007A432D" w:rsidRDefault="007A432D" w:rsidP="005A3FCF">
      <w:pPr>
        <w:jc w:val="right"/>
        <w:rPr>
          <w:b/>
          <w:u w:val="single"/>
        </w:rPr>
      </w:pPr>
    </w:p>
    <w:p w14:paraId="62702473" w14:textId="77777777" w:rsidR="007A432D" w:rsidRDefault="007A432D" w:rsidP="005A3FCF">
      <w:pPr>
        <w:jc w:val="right"/>
        <w:rPr>
          <w:b/>
          <w:u w:val="single"/>
        </w:rPr>
      </w:pPr>
    </w:p>
    <w:p w14:paraId="4319832D" w14:textId="77777777" w:rsidR="00A10D55" w:rsidRDefault="00A10D55" w:rsidP="005A3FCF">
      <w:pPr>
        <w:jc w:val="right"/>
        <w:rPr>
          <w:b/>
          <w:u w:val="single"/>
        </w:rPr>
      </w:pPr>
    </w:p>
    <w:p w14:paraId="44CA2D17" w14:textId="77777777" w:rsidR="00A10D55" w:rsidRDefault="00A10D55" w:rsidP="005A3FCF">
      <w:pPr>
        <w:jc w:val="right"/>
        <w:rPr>
          <w:b/>
          <w:u w:val="single"/>
        </w:rPr>
      </w:pPr>
    </w:p>
    <w:p w14:paraId="1B3099BC" w14:textId="77777777" w:rsidR="00A10D55" w:rsidRDefault="00A10D55" w:rsidP="005A3FCF">
      <w:pPr>
        <w:jc w:val="right"/>
        <w:rPr>
          <w:b/>
          <w:u w:val="single"/>
        </w:rPr>
      </w:pPr>
    </w:p>
    <w:p w14:paraId="328674A0" w14:textId="77777777" w:rsidR="00A10D55" w:rsidRDefault="00A10D55" w:rsidP="005A3FCF">
      <w:pPr>
        <w:jc w:val="right"/>
        <w:rPr>
          <w:b/>
          <w:u w:val="single"/>
        </w:rPr>
      </w:pPr>
    </w:p>
    <w:p w14:paraId="6B34E1DC" w14:textId="77777777" w:rsidR="00A10D55" w:rsidRDefault="00A10D55" w:rsidP="005A3FCF">
      <w:pPr>
        <w:jc w:val="right"/>
        <w:rPr>
          <w:b/>
          <w:u w:val="single"/>
        </w:rPr>
      </w:pPr>
    </w:p>
    <w:p w14:paraId="66C9968D" w14:textId="77777777" w:rsidR="00A10D55" w:rsidRDefault="00A10D55" w:rsidP="005A3FCF">
      <w:pPr>
        <w:jc w:val="right"/>
        <w:rPr>
          <w:b/>
          <w:u w:val="single"/>
        </w:rPr>
      </w:pPr>
    </w:p>
    <w:p w14:paraId="5EA19323" w14:textId="77777777" w:rsidR="00A10D55" w:rsidRDefault="00A10D55" w:rsidP="005A3FCF">
      <w:pPr>
        <w:jc w:val="right"/>
        <w:rPr>
          <w:b/>
          <w:u w:val="single"/>
        </w:rPr>
      </w:pPr>
    </w:p>
    <w:p w14:paraId="77967F7A" w14:textId="77777777" w:rsidR="00A10D55" w:rsidRDefault="00A10D55" w:rsidP="005A3FCF">
      <w:pPr>
        <w:jc w:val="right"/>
        <w:rPr>
          <w:b/>
          <w:u w:val="single"/>
        </w:rPr>
      </w:pPr>
    </w:p>
    <w:p w14:paraId="63A55C63" w14:textId="77777777" w:rsidR="00A10D55" w:rsidRDefault="00A10D55" w:rsidP="005A3FCF">
      <w:pPr>
        <w:jc w:val="right"/>
        <w:rPr>
          <w:b/>
          <w:u w:val="single"/>
        </w:rPr>
      </w:pPr>
    </w:p>
    <w:p w14:paraId="0685390C" w14:textId="77777777" w:rsidR="00A10D55" w:rsidRDefault="00A10D55" w:rsidP="005A3FCF">
      <w:pPr>
        <w:jc w:val="right"/>
        <w:rPr>
          <w:b/>
          <w:u w:val="single"/>
        </w:rPr>
      </w:pPr>
    </w:p>
    <w:p w14:paraId="5EDB8C88" w14:textId="77777777" w:rsidR="002A4316" w:rsidRDefault="002A4316" w:rsidP="002A4316">
      <w:pPr>
        <w:rPr>
          <w:sz w:val="22"/>
          <w:szCs w:val="22"/>
        </w:rPr>
      </w:pPr>
      <w:bookmarkStart w:id="0" w:name="_GoBack"/>
      <w:bookmarkEnd w:id="0"/>
    </w:p>
    <w:sectPr w:rsidR="002A4316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E4015" w14:textId="77777777" w:rsidR="00C85117" w:rsidRDefault="00C85117" w:rsidP="001F2C10">
      <w:r>
        <w:separator/>
      </w:r>
    </w:p>
  </w:endnote>
  <w:endnote w:type="continuationSeparator" w:id="0">
    <w:p w14:paraId="2B97B782" w14:textId="77777777" w:rsidR="00C85117" w:rsidRDefault="00C8511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D8866" w14:textId="77777777" w:rsidR="00C85117" w:rsidRDefault="00C85117" w:rsidP="001F2C10">
      <w:r>
        <w:separator/>
      </w:r>
    </w:p>
  </w:footnote>
  <w:footnote w:type="continuationSeparator" w:id="0">
    <w:p w14:paraId="169529DA" w14:textId="77777777" w:rsidR="00C85117" w:rsidRDefault="00C85117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210B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17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CCF61-3C80-426A-B0A1-FC987A83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508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2018-04-04T06:59:00Z</dcterms:created>
  <dcterms:modified xsi:type="dcterms:W3CDTF">2018-04-04T06:59:00Z</dcterms:modified>
</cp:coreProperties>
</file>